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C35E" w14:textId="6E5C4546" w:rsidR="00820631" w:rsidRPr="003D3A2E" w:rsidRDefault="008622BA" w:rsidP="00274858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382495774"/>
      <w:bookmarkStart w:id="1" w:name="_Toc389210261"/>
      <w:bookmarkStart w:id="2" w:name="_Toc151554406"/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ZAŁĄCZNIK NR </w:t>
      </w:r>
      <w:r w:rsidR="00044C29" w:rsidRPr="003D3A2E">
        <w:rPr>
          <w:rFonts w:asciiTheme="minorHAnsi" w:hAnsiTheme="minorHAnsi" w:cstheme="minorHAnsi"/>
          <w:sz w:val="20"/>
          <w:szCs w:val="20"/>
          <w:u w:val="single"/>
        </w:rPr>
        <w:t>6</w:t>
      </w:r>
      <w:r w:rsidR="00820631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 WYKAZ USŁUG PODOBNYCH</w:t>
      </w:r>
      <w:r w:rsidR="007E46B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E46BF" w:rsidRPr="003D3A2E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2"/>
    </w:p>
    <w:p w14:paraId="314AEC20" w14:textId="25E4262D" w:rsidR="00044C29" w:rsidRPr="003D3A2E" w:rsidRDefault="00044C29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3D3A2E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3D3A2E" w:rsidRDefault="00820631" w:rsidP="003D3A2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5716BA33" w14:textId="77777777" w:rsidR="00820631" w:rsidRPr="003D3A2E" w:rsidRDefault="00820631" w:rsidP="003D3A2E">
      <w:pPr>
        <w:keepNext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A340B98" w14:textId="71CF6A30" w:rsidR="00DE4AEA" w:rsidRPr="003D3A2E" w:rsidRDefault="00461A3C" w:rsidP="003D3A2E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A3C">
        <w:rPr>
          <w:rFonts w:ascii="Calibri-Bold" w:hAnsi="Calibri-Bold"/>
          <w:b/>
          <w:bCs/>
          <w:color w:val="000000"/>
          <w:sz w:val="20"/>
          <w:szCs w:val="20"/>
        </w:rPr>
        <w:t>Zakup wsparcia serwisowego dla środowiska wirtualizacji Vmware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268"/>
        <w:gridCol w:w="1843"/>
        <w:gridCol w:w="1559"/>
        <w:gridCol w:w="1843"/>
      </w:tblGrid>
      <w:tr w:rsidR="00C03E08" w:rsidRPr="003D3A2E" w14:paraId="46D46284" w14:textId="77777777" w:rsidTr="00B047D1">
        <w:trPr>
          <w:trHeight w:val="1128"/>
        </w:trPr>
        <w:tc>
          <w:tcPr>
            <w:tcW w:w="562" w:type="dxa"/>
            <w:shd w:val="clear" w:color="auto" w:fill="auto"/>
            <w:vAlign w:val="center"/>
          </w:tcPr>
          <w:p w14:paraId="26EFA36A" w14:textId="4F43DDEE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Toc409695893"/>
            <w:bookmarkStart w:id="4" w:name="_Toc518474589"/>
            <w:bookmarkEnd w:id="3"/>
            <w:bookmarkEnd w:id="4"/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="00B047D1"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525CDEF7" w14:textId="7386376B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Nazwa podmiotu, dla którego wykonywano </w:t>
            </w:r>
            <w:r w:rsidR="00B2372D">
              <w:rPr>
                <w:rFonts w:asciiTheme="minorHAnsi" w:hAnsiTheme="minorHAnsi" w:cstheme="minorHAnsi"/>
                <w:bCs/>
                <w:sz w:val="20"/>
                <w:szCs w:val="20"/>
              </w:rPr>
              <w:t>Us</w:t>
            </w:r>
            <w:r w:rsidR="008861A0">
              <w:rPr>
                <w:rFonts w:asciiTheme="minorHAnsi" w:hAnsiTheme="minorHAnsi" w:cstheme="minorHAnsi"/>
                <w:bCs/>
                <w:sz w:val="20"/>
                <w:szCs w:val="20"/>
              </w:rPr>
              <w:t>ł</w:t>
            </w:r>
            <w:r w:rsidR="00B2372D">
              <w:rPr>
                <w:rFonts w:asciiTheme="minorHAnsi" w:hAnsiTheme="minorHAnsi" w:cstheme="minorHAnsi"/>
                <w:bCs/>
                <w:sz w:val="20"/>
                <w:szCs w:val="20"/>
              </w:rPr>
              <w:t>ugę</w:t>
            </w:r>
            <w:r w:rsidR="00B2372D"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>Podobn</w:t>
            </w:r>
            <w:r w:rsidR="00494910">
              <w:rPr>
                <w:rFonts w:asciiTheme="minorHAnsi" w:hAnsiTheme="minorHAnsi" w:cstheme="minorHAnsi"/>
                <w:bCs/>
                <w:sz w:val="20"/>
                <w:szCs w:val="20"/>
              </w:rPr>
              <w:t>ą</w:t>
            </w:r>
          </w:p>
        </w:tc>
        <w:tc>
          <w:tcPr>
            <w:tcW w:w="2268" w:type="dxa"/>
            <w:shd w:val="clear" w:color="auto" w:fill="auto"/>
          </w:tcPr>
          <w:p w14:paraId="364A51C8" w14:textId="662A5601" w:rsidR="009619FA" w:rsidRPr="00B2372D" w:rsidRDefault="00CF20C5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372D">
              <w:rPr>
                <w:rFonts w:asciiTheme="minorHAnsi" w:hAnsiTheme="minorHAnsi" w:cstheme="minorHAnsi"/>
                <w:sz w:val="20"/>
                <w:szCs w:val="20"/>
              </w:rPr>
              <w:t xml:space="preserve">Przedmiotem jest </w:t>
            </w:r>
            <w:r w:rsidR="00CB4775" w:rsidRPr="001B118A">
              <w:rPr>
                <w:rFonts w:asciiTheme="minorHAnsi" w:hAnsiTheme="minorHAnsi" w:cstheme="minorHAnsi"/>
                <w:b/>
                <w:sz w:val="20"/>
                <w:szCs w:val="20"/>
              </w:rPr>
              <w:t>dostarczeni</w:t>
            </w:r>
            <w:r w:rsidR="0049491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CB4775" w:rsidRPr="004949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licencji oprogramowania </w:t>
            </w:r>
            <w:proofErr w:type="spellStart"/>
            <w:r w:rsidR="00CB4775" w:rsidRPr="00494910">
              <w:rPr>
                <w:rFonts w:asciiTheme="minorHAnsi" w:hAnsiTheme="minorHAnsi" w:cstheme="minorHAnsi"/>
                <w:b/>
                <w:sz w:val="20"/>
                <w:szCs w:val="20"/>
              </w:rPr>
              <w:t>VMware</w:t>
            </w:r>
            <w:proofErr w:type="spellEnd"/>
          </w:p>
          <w:p w14:paraId="72F583D8" w14:textId="19ADA973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7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(TAK/NIE)</w:t>
            </w:r>
          </w:p>
        </w:tc>
        <w:tc>
          <w:tcPr>
            <w:tcW w:w="1843" w:type="dxa"/>
            <w:shd w:val="clear" w:color="auto" w:fill="auto"/>
          </w:tcPr>
          <w:p w14:paraId="4FCFF1ED" w14:textId="1A0D974C" w:rsidR="00C03E08" w:rsidRPr="00B2372D" w:rsidRDefault="00B2372D" w:rsidP="003D3A2E">
            <w:pPr>
              <w:spacing w:before="0" w:line="276" w:lineRule="auto"/>
              <w:ind w:left="-111" w:right="-112" w:firstLine="11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372D">
              <w:rPr>
                <w:rFonts w:asciiTheme="minorHAnsi" w:hAnsiTheme="minorHAnsi" w:cstheme="minorHAnsi"/>
                <w:sz w:val="20"/>
                <w:szCs w:val="20"/>
              </w:rPr>
              <w:t xml:space="preserve">Usługa </w:t>
            </w:r>
            <w:r w:rsidRPr="00494910">
              <w:rPr>
                <w:rFonts w:ascii="Calibri" w:hAnsi="Calibri" w:cstheme="minorHAnsi"/>
                <w:b/>
                <w:bCs/>
                <w:sz w:val="20"/>
                <w:szCs w:val="20"/>
              </w:rPr>
              <w:t>z</w:t>
            </w:r>
            <w:r w:rsidR="00C03E08" w:rsidRPr="00494910">
              <w:rPr>
                <w:rFonts w:ascii="Calibri" w:hAnsi="Calibri" w:cstheme="minorHAnsi"/>
                <w:b/>
                <w:bCs/>
                <w:sz w:val="20"/>
                <w:szCs w:val="20"/>
              </w:rPr>
              <w:t>reali</w:t>
            </w:r>
            <w:r w:rsidRPr="00494910">
              <w:rPr>
                <w:rFonts w:ascii="Calibri" w:hAnsi="Calibri" w:cstheme="minorHAnsi"/>
                <w:b/>
                <w:bCs/>
                <w:sz w:val="20"/>
                <w:szCs w:val="20"/>
              </w:rPr>
              <w:t>z</w:t>
            </w:r>
            <w:r w:rsidR="00C03E08" w:rsidRPr="00494910">
              <w:rPr>
                <w:rFonts w:ascii="Calibri" w:hAnsi="Calibri" w:cstheme="minorHAnsi"/>
                <w:b/>
                <w:bCs/>
                <w:sz w:val="20"/>
                <w:szCs w:val="20"/>
              </w:rPr>
              <w:t>owan</w:t>
            </w:r>
            <w:r w:rsidRPr="00494910">
              <w:rPr>
                <w:rFonts w:ascii="Calibri" w:hAnsi="Calibri" w:cstheme="minorHAnsi"/>
                <w:b/>
                <w:bCs/>
                <w:sz w:val="20"/>
                <w:szCs w:val="20"/>
              </w:rPr>
              <w:t>a</w:t>
            </w:r>
            <w:r w:rsidR="00240109">
              <w:rPr>
                <w:rFonts w:ascii="Calibri" w:hAnsi="Calibri" w:cstheme="minorHAnsi"/>
                <w:b/>
                <w:bCs/>
                <w:sz w:val="20"/>
                <w:szCs w:val="20"/>
              </w:rPr>
              <w:t>/w trakcie realizacji</w:t>
            </w:r>
            <w:r w:rsidR="00C03E08" w:rsidRPr="00B2372D">
              <w:rPr>
                <w:rFonts w:asciiTheme="minorHAnsi" w:hAnsiTheme="minorHAnsi" w:cstheme="minorHAnsi"/>
                <w:sz w:val="20"/>
                <w:szCs w:val="20"/>
              </w:rPr>
              <w:t xml:space="preserve"> w okresie </w:t>
            </w:r>
            <w:r w:rsidR="00C03E08" w:rsidRPr="00B2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ostatnich </w:t>
            </w:r>
            <w:bookmarkStart w:id="5" w:name="_GoBack"/>
            <w:bookmarkEnd w:id="5"/>
            <w:r w:rsidR="00274858" w:rsidRPr="0027485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>4</w:t>
            </w:r>
            <w:r w:rsidR="003D3A2E" w:rsidRPr="00B2372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C03E08" w:rsidRPr="00B2372D"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 w:rsidR="00C03E08" w:rsidRPr="00B2372D">
              <w:rPr>
                <w:rFonts w:asciiTheme="minorHAnsi" w:hAnsiTheme="minorHAnsi" w:cstheme="minorHAnsi"/>
                <w:sz w:val="20"/>
                <w:szCs w:val="20"/>
              </w:rPr>
              <w:t xml:space="preserve"> przed upływem terminu składania Ofert</w:t>
            </w:r>
          </w:p>
          <w:p w14:paraId="7780DFB2" w14:textId="77777777" w:rsidR="00C03E08" w:rsidRPr="00B2372D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7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(TAK / NIE)</w:t>
            </w:r>
          </w:p>
        </w:tc>
        <w:tc>
          <w:tcPr>
            <w:tcW w:w="1559" w:type="dxa"/>
          </w:tcPr>
          <w:p w14:paraId="26129E43" w14:textId="438F61E3" w:rsidR="00C03E08" w:rsidRPr="00B2372D" w:rsidRDefault="00B2372D" w:rsidP="003D3A2E">
            <w:pPr>
              <w:spacing w:before="0" w:line="276" w:lineRule="auto"/>
              <w:ind w:left="-103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Usługa</w:t>
            </w:r>
            <w:r w:rsidRPr="00B2372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C03E08" w:rsidRPr="00B2372D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 wartości </w:t>
            </w:r>
            <w:r w:rsidR="00C03E08" w:rsidRPr="00B2372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minimum </w:t>
            </w:r>
          </w:p>
          <w:p w14:paraId="334E27B7" w14:textId="6EAB0C2A" w:rsidR="00C03E08" w:rsidRPr="00B2372D" w:rsidRDefault="00CB4775" w:rsidP="003D3A2E">
            <w:pPr>
              <w:spacing w:before="0" w:line="276" w:lineRule="auto"/>
              <w:ind w:left="-103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9491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3 000</w:t>
            </w:r>
            <w:r w:rsidR="00BF101D" w:rsidRPr="00B2372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 </w:t>
            </w:r>
            <w:r w:rsidR="00C03E08" w:rsidRPr="00B2372D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000,00 zł netto </w:t>
            </w:r>
          </w:p>
          <w:p w14:paraId="585653DF" w14:textId="77777777" w:rsidR="00C03E08" w:rsidRPr="00B2372D" w:rsidRDefault="00C03E08" w:rsidP="003D3A2E">
            <w:pPr>
              <w:spacing w:before="0" w:line="276" w:lineRule="auto"/>
              <w:ind w:left="-103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2372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(TAK/NIE)</w:t>
            </w:r>
          </w:p>
        </w:tc>
        <w:tc>
          <w:tcPr>
            <w:tcW w:w="1843" w:type="dxa"/>
          </w:tcPr>
          <w:p w14:paraId="02DC7B4A" w14:textId="32FEAB22" w:rsidR="00C03E08" w:rsidRPr="003D3A2E" w:rsidRDefault="00C03E08" w:rsidP="003D3A2E">
            <w:pPr>
              <w:spacing w:before="0" w:line="276" w:lineRule="auto"/>
              <w:ind w:left="-106" w:right="-11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Dowód należytego wykonania </w:t>
            </w:r>
            <w:r w:rsidR="008861A0">
              <w:rPr>
                <w:rFonts w:asciiTheme="minorHAnsi" w:hAnsiTheme="minorHAnsi" w:cstheme="minorHAnsi"/>
                <w:bCs/>
                <w:sz w:val="20"/>
                <w:szCs w:val="20"/>
              </w:rPr>
              <w:t>Usługi</w:t>
            </w:r>
            <w:r w:rsidR="008861A0"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F728139" w14:textId="77777777" w:rsidR="00C03E08" w:rsidRPr="003D3A2E" w:rsidRDefault="00C03E08" w:rsidP="003D3A2E">
            <w:pPr>
              <w:spacing w:before="0" w:line="276" w:lineRule="auto"/>
              <w:ind w:left="-106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 i oznaczenie dokumentu)</w:t>
            </w:r>
          </w:p>
        </w:tc>
      </w:tr>
      <w:tr w:rsidR="00C03E08" w:rsidRPr="003D3A2E" w14:paraId="78676779" w14:textId="77777777" w:rsidTr="00B047D1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CD447A1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6CCD7F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86B8FD" w14:textId="77777777" w:rsidR="00C03E08" w:rsidRPr="003D3A2E" w:rsidRDefault="00C03E08" w:rsidP="003D3A2E">
            <w:pPr>
              <w:pStyle w:val="Akapitzlist"/>
              <w:spacing w:after="0"/>
              <w:ind w:left="8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737E9A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CCB8BB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D7AF29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08" w:rsidRPr="003D3A2E" w14:paraId="5CABB302" w14:textId="77777777" w:rsidTr="00B047D1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31F973E9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9E07B4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3E701A7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3744DA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9293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F5B3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08" w:rsidRPr="003D3A2E" w14:paraId="60FBCE45" w14:textId="77777777" w:rsidTr="00B047D1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1FF4624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7932BAED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3A0CD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0C2A05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4A9F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E9C372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250F73" w14:textId="6EF80533" w:rsidR="00C03E08" w:rsidRPr="003D3A2E" w:rsidRDefault="00C03E08" w:rsidP="003D3A2E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D3A2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wykonanie/wykonywanie </w:t>
      </w:r>
      <w:r w:rsidR="008861A0">
        <w:rPr>
          <w:rFonts w:asciiTheme="minorHAnsi" w:hAnsiTheme="minorHAnsi" w:cstheme="minorHAnsi"/>
          <w:b/>
          <w:color w:val="FF0000"/>
          <w:sz w:val="20"/>
          <w:szCs w:val="20"/>
        </w:rPr>
        <w:t>Usługi Podobne</w:t>
      </w:r>
      <w:r w:rsidRPr="003D3A2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przez Wykonawcę.</w:t>
      </w:r>
      <w:r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color w:val="FF0000"/>
          <w:sz w:val="20"/>
          <w:szCs w:val="20"/>
        </w:rPr>
        <w:t>Zamawiający nie dopuszcza przedstawienia referencji własnych tj. wystawionych przez Wykonawcę.</w:t>
      </w:r>
    </w:p>
    <w:p w14:paraId="23CE7536" w14:textId="77777777" w:rsidR="00C03E08" w:rsidRPr="003D3A2E" w:rsidRDefault="00C03E08" w:rsidP="003D3A2E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D3A2E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3D3A2E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3D3A2E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42736891" w14:textId="688F9709" w:rsidR="00C03E08" w:rsidRPr="003D3A2E" w:rsidRDefault="00C03E08" w:rsidP="003D3A2E">
      <w:pPr>
        <w:keepNext/>
        <w:spacing w:before="0"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</w:rPr>
        <w:t>UWAGA:</w:t>
      </w:r>
      <w:r w:rsidR="00942D67"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</w:rPr>
        <w:t xml:space="preserve">w przypadku </w:t>
      </w:r>
      <w:r w:rsidR="008861A0">
        <w:rPr>
          <w:rFonts w:asciiTheme="minorHAnsi" w:eastAsia="Calibri" w:hAnsiTheme="minorHAnsi" w:cstheme="minorHAnsi"/>
          <w:sz w:val="20"/>
          <w:szCs w:val="20"/>
        </w:rPr>
        <w:t>Usług</w:t>
      </w:r>
      <w:r w:rsidR="008861A0" w:rsidRPr="003D3A2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</w:rPr>
        <w:t>trwających Zamawiający akceptuje jedynie referencje</w:t>
      </w:r>
      <w:r w:rsidRPr="003D3A2E">
        <w:rPr>
          <w:rStyle w:val="Odwoaniedokomentarza"/>
          <w:rFonts w:asciiTheme="minorHAnsi" w:hAnsiTheme="minorHAnsi" w:cstheme="minorHAnsi"/>
          <w:sz w:val="20"/>
          <w:szCs w:val="20"/>
        </w:rPr>
        <w:t xml:space="preserve">, które </w:t>
      </w:r>
      <w:r w:rsidRPr="003D3A2E">
        <w:rPr>
          <w:rFonts w:asciiTheme="minorHAnsi" w:eastAsia="Calibri" w:hAnsiTheme="minorHAnsi" w:cstheme="minorHAnsi"/>
          <w:sz w:val="20"/>
          <w:szCs w:val="20"/>
        </w:rPr>
        <w:t xml:space="preserve">winny być wystawione w okresie </w:t>
      </w:r>
      <w:r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ostatnich </w:t>
      </w:r>
      <w:r w:rsidR="00A3531C"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 miesięcy od dnia składania ofert;</w:t>
      </w:r>
    </w:p>
    <w:p w14:paraId="607F553F" w14:textId="77777777" w:rsidR="00C03E08" w:rsidRPr="003D3A2E" w:rsidRDefault="00C03E08" w:rsidP="003D3A2E">
      <w:pPr>
        <w:keepNext/>
        <w:spacing w:before="0"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FF6322C" w14:textId="5E81CC2C" w:rsidR="00C03E08" w:rsidRPr="003D3A2E" w:rsidRDefault="00C03E08" w:rsidP="003D3A2E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="008861A0">
        <w:rPr>
          <w:rFonts w:asciiTheme="minorHAnsi" w:eastAsiaTheme="minorHAnsi" w:hAnsiTheme="minorHAnsi" w:cstheme="minorHAnsi"/>
          <w:i/>
          <w:sz w:val="20"/>
          <w:szCs w:val="20"/>
        </w:rPr>
        <w:t>Usług</w:t>
      </w:r>
      <w:r w:rsidR="008861A0" w:rsidRPr="003D3A2E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eastAsiaTheme="minorHAnsi" w:hAnsiTheme="minorHAnsi" w:cstheme="minorHAnsi"/>
          <w:i/>
          <w:sz w:val="20"/>
          <w:szCs w:val="20"/>
        </w:rPr>
        <w:t>realizowanych na rzecz Zamawiającego</w:t>
      </w:r>
      <w:r w:rsidR="00F078BC">
        <w:rPr>
          <w:rFonts w:asciiTheme="minorHAnsi" w:eastAsiaTheme="minorHAnsi" w:hAnsiTheme="minorHAnsi" w:cstheme="minorHAnsi"/>
          <w:i/>
          <w:sz w:val="20"/>
          <w:szCs w:val="20"/>
        </w:rPr>
        <w:t xml:space="preserve"> tj. ENEA </w:t>
      </w:r>
      <w:r w:rsidR="00461A3C">
        <w:rPr>
          <w:rFonts w:asciiTheme="minorHAnsi" w:eastAsiaTheme="minorHAnsi" w:hAnsiTheme="minorHAnsi" w:cstheme="minorHAnsi"/>
          <w:i/>
          <w:sz w:val="20"/>
          <w:szCs w:val="20"/>
        </w:rPr>
        <w:t>Centrum</w:t>
      </w:r>
      <w:r w:rsidR="00F078BC">
        <w:rPr>
          <w:rFonts w:asciiTheme="minorHAnsi" w:eastAsiaTheme="minorHAnsi" w:hAnsiTheme="minorHAnsi" w:cstheme="minorHAnsi"/>
          <w:i/>
          <w:sz w:val="20"/>
          <w:szCs w:val="20"/>
        </w:rPr>
        <w:t xml:space="preserve"> sp. z o.o.</w:t>
      </w:r>
      <w:r w:rsidRPr="003D3A2E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>brak jest konieczności załączania do Oferty dokumentów potwierdzających wykonanie ze względu na fakt, iż Zamawiający jest w ich posiadaniu oraz ma możliwość ich weryfikacji wewnątrz organizacji.</w:t>
      </w:r>
      <w:r w:rsidR="00942D67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 xml:space="preserve">W celu umożliwienia weryfikacji wykonania </w:t>
      </w:r>
      <w:r w:rsidR="008861A0">
        <w:rPr>
          <w:rFonts w:asciiTheme="minorHAnsi" w:hAnsiTheme="minorHAnsi" w:cstheme="minorHAnsi"/>
          <w:i/>
          <w:sz w:val="20"/>
          <w:szCs w:val="20"/>
        </w:rPr>
        <w:t>Usługo</w:t>
      </w:r>
      <w:r w:rsidR="008861A0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861A0">
        <w:rPr>
          <w:rFonts w:asciiTheme="minorHAnsi" w:hAnsiTheme="minorHAnsi" w:cstheme="minorHAnsi"/>
          <w:i/>
          <w:sz w:val="20"/>
          <w:szCs w:val="20"/>
        </w:rPr>
        <w:t>Podobnej</w:t>
      </w:r>
      <w:r w:rsidR="008861A0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i/>
          <w:sz w:val="20"/>
          <w:szCs w:val="20"/>
        </w:rPr>
        <w:t xml:space="preserve">konieczne </w:t>
      </w:r>
      <w:r w:rsidRPr="003D3A2E">
        <w:rPr>
          <w:rFonts w:asciiTheme="minorHAnsi" w:hAnsiTheme="minorHAnsi" w:cstheme="minorHAnsi"/>
          <w:i/>
          <w:sz w:val="20"/>
          <w:szCs w:val="20"/>
        </w:rPr>
        <w:t>jest podanie niniejszych danych:</w:t>
      </w:r>
    </w:p>
    <w:p w14:paraId="72EF851E" w14:textId="34829FA8" w:rsidR="00C03E08" w:rsidRPr="003D3A2E" w:rsidRDefault="00C03E08" w:rsidP="003E1170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 xml:space="preserve">W przypadku realizacji </w:t>
      </w:r>
      <w:r w:rsidR="008861A0">
        <w:rPr>
          <w:rFonts w:asciiTheme="minorHAnsi" w:hAnsiTheme="minorHAnsi" w:cstheme="minorHAnsi"/>
          <w:i/>
          <w:sz w:val="20"/>
          <w:szCs w:val="20"/>
        </w:rPr>
        <w:t>Usługi</w:t>
      </w:r>
      <w:r w:rsidR="008861A0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>na podstawie umowy: nr umowy, daty zawarcia umowy oraz danych koordynatora umowy.</w:t>
      </w:r>
    </w:p>
    <w:p w14:paraId="69D2C682" w14:textId="67EE2084" w:rsidR="00C03E08" w:rsidRPr="003D3A2E" w:rsidRDefault="00C03E08" w:rsidP="003E1170">
      <w:pPr>
        <w:pStyle w:val="Nagwek"/>
        <w:numPr>
          <w:ilvl w:val="0"/>
          <w:numId w:val="51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</w:t>
      </w:r>
      <w:r w:rsidR="008861A0">
        <w:rPr>
          <w:rFonts w:asciiTheme="minorHAnsi" w:hAnsiTheme="minorHAnsi" w:cstheme="minorHAnsi"/>
          <w:i/>
          <w:sz w:val="20"/>
          <w:szCs w:val="20"/>
        </w:rPr>
        <w:t>Usługi</w:t>
      </w:r>
      <w:r w:rsidR="008861A0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861A0">
        <w:rPr>
          <w:rFonts w:asciiTheme="minorHAnsi" w:hAnsiTheme="minorHAnsi" w:cstheme="minorHAnsi"/>
          <w:i/>
          <w:sz w:val="20"/>
          <w:szCs w:val="20"/>
        </w:rPr>
        <w:t>Podobnej</w:t>
      </w:r>
      <w:r w:rsidRPr="003D3A2E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7B0127AF" w14:textId="77777777" w:rsidR="00820631" w:rsidRPr="003D3A2E" w:rsidRDefault="00820631" w:rsidP="003D3A2E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0475AD" w:rsidRPr="003D3A2E" w14:paraId="477E1C9B" w14:textId="77777777" w:rsidTr="00D7316E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01" w14:textId="77777777" w:rsidR="000475AD" w:rsidRPr="003D3A2E" w:rsidRDefault="000475AD" w:rsidP="003D3A2E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215972E3" w14:textId="77777777" w:rsidTr="00D7316E">
        <w:trPr>
          <w:trHeight w:val="380"/>
          <w:jc w:val="center"/>
        </w:trPr>
        <w:tc>
          <w:tcPr>
            <w:tcW w:w="4060" w:type="dxa"/>
            <w:hideMark/>
          </w:tcPr>
          <w:p w14:paraId="733A5EF3" w14:textId="2D624644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  <w:bookmarkEnd w:id="0"/>
      <w:bookmarkEnd w:id="1"/>
    </w:tbl>
    <w:p w14:paraId="57A0D6F4" w14:textId="3A067597" w:rsidR="009619FA" w:rsidRDefault="009619FA" w:rsidP="00274858">
      <w:pPr>
        <w:tabs>
          <w:tab w:val="left" w:pos="4019"/>
        </w:tabs>
        <w:rPr>
          <w:rFonts w:asciiTheme="minorHAnsi" w:hAnsiTheme="minorHAnsi" w:cstheme="minorHAnsi"/>
          <w:sz w:val="20"/>
          <w:szCs w:val="20"/>
        </w:rPr>
      </w:pPr>
    </w:p>
    <w:sectPr w:rsidR="009619FA" w:rsidSect="00274858">
      <w:headerReference w:type="default" r:id="rId12"/>
      <w:footerReference w:type="default" r:id="rId13"/>
      <w:headerReference w:type="first" r:id="rId14"/>
      <w:pgSz w:w="11900" w:h="16840"/>
      <w:pgMar w:top="906" w:right="1066" w:bottom="1276" w:left="1042" w:header="478" w:footer="268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21C4" w16cex:dateUtc="2023-11-24T12:21:00Z"/>
  <w16cex:commentExtensible w16cex:durableId="290B225D" w16cex:dateUtc="2023-11-24T12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E4BC" w14:textId="77777777" w:rsidR="00991592" w:rsidRDefault="00991592" w:rsidP="007A1C80">
      <w:pPr>
        <w:spacing w:before="0"/>
      </w:pPr>
      <w:r>
        <w:separator/>
      </w:r>
    </w:p>
  </w:endnote>
  <w:endnote w:type="continuationSeparator" w:id="0">
    <w:p w14:paraId="7DBBFDE0" w14:textId="77777777" w:rsidR="00991592" w:rsidRDefault="00991592" w:rsidP="007A1C80">
      <w:pPr>
        <w:spacing w:before="0"/>
      </w:pPr>
      <w:r>
        <w:continuationSeparator/>
      </w:r>
    </w:p>
  </w:endnote>
  <w:endnote w:type="continuationNotice" w:id="1">
    <w:p w14:paraId="268C78D4" w14:textId="77777777" w:rsidR="00991592" w:rsidRDefault="009915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utura Hv">
    <w:altName w:val="Century Gothic"/>
    <w:charset w:val="EE"/>
    <w:family w:val="swiss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33A20B4C" w:rsidR="00991592" w:rsidRPr="006467C1" w:rsidRDefault="00991592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30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8C787" w14:textId="77777777" w:rsidR="00991592" w:rsidRDefault="00991592" w:rsidP="007A1C80">
      <w:pPr>
        <w:spacing w:before="0"/>
      </w:pPr>
      <w:r>
        <w:separator/>
      </w:r>
    </w:p>
  </w:footnote>
  <w:footnote w:type="continuationSeparator" w:id="0">
    <w:p w14:paraId="1EE3489E" w14:textId="77777777" w:rsidR="00991592" w:rsidRDefault="00991592" w:rsidP="007A1C80">
      <w:pPr>
        <w:spacing w:before="0"/>
      </w:pPr>
      <w:r>
        <w:continuationSeparator/>
      </w:r>
    </w:p>
  </w:footnote>
  <w:footnote w:type="continuationNotice" w:id="1">
    <w:p w14:paraId="2212CD1E" w14:textId="77777777" w:rsidR="00991592" w:rsidRDefault="0099159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91592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991592" w:rsidRPr="00DD3397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91592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26A6ECC5" w:rsidR="00991592" w:rsidRPr="006B4A38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276923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1400/DW00/ZT/KZ/2023/0000106214</w:t>
          </w:r>
        </w:p>
      </w:tc>
    </w:tr>
  </w:tbl>
  <w:p w14:paraId="10775515" w14:textId="7FE214E0" w:rsidR="00991592" w:rsidRPr="00031B2A" w:rsidRDefault="00991592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991592" w:rsidRPr="00933E1D" w:rsidRDefault="00991592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91592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991592" w:rsidRPr="00DD3397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991592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991592" w:rsidRPr="00DD3397" w:rsidRDefault="00991592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991592" w:rsidRPr="006B4A38" w:rsidRDefault="00991592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991592" w:rsidRPr="00031B2A" w:rsidRDefault="00991592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9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6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2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7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9A1622C"/>
    <w:multiLevelType w:val="hybridMultilevel"/>
    <w:tmpl w:val="11647AC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445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C440CE7"/>
    <w:multiLevelType w:val="multilevel"/>
    <w:tmpl w:val="62802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4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5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1" w15:restartNumberingAfterBreak="0">
    <w:nsid w:val="5A82000D"/>
    <w:multiLevelType w:val="hybridMultilevel"/>
    <w:tmpl w:val="AD7AD334"/>
    <w:lvl w:ilvl="0" w:tplc="06C63B10">
      <w:start w:val="1"/>
      <w:numFmt w:val="upperLetter"/>
      <w:lvlText w:val="%1)"/>
      <w:lvlJc w:val="left"/>
      <w:pPr>
        <w:ind w:left="927" w:hanging="360"/>
      </w:pPr>
      <w:rPr>
        <w:rFonts w:ascii="Calibri" w:hAnsi="Calibri" w:cs="Calibri" w:hint="default"/>
        <w:b/>
        <w:bCs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BE40DB9"/>
    <w:multiLevelType w:val="multilevel"/>
    <w:tmpl w:val="DFA6993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4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2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3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1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8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3"/>
  </w:num>
  <w:num w:numId="3">
    <w:abstractNumId w:val="95"/>
  </w:num>
  <w:num w:numId="4">
    <w:abstractNumId w:val="61"/>
  </w:num>
  <w:num w:numId="5">
    <w:abstractNumId w:val="74"/>
  </w:num>
  <w:num w:numId="6">
    <w:abstractNumId w:val="89"/>
  </w:num>
  <w:num w:numId="7">
    <w:abstractNumId w:val="90"/>
  </w:num>
  <w:num w:numId="8">
    <w:abstractNumId w:val="31"/>
  </w:num>
  <w:num w:numId="9">
    <w:abstractNumId w:val="108"/>
  </w:num>
  <w:num w:numId="10">
    <w:abstractNumId w:val="94"/>
  </w:num>
  <w:num w:numId="11">
    <w:abstractNumId w:val="114"/>
  </w:num>
  <w:num w:numId="12">
    <w:abstractNumId w:val="22"/>
  </w:num>
  <w:num w:numId="13">
    <w:abstractNumId w:val="0"/>
  </w:num>
  <w:num w:numId="14">
    <w:abstractNumId w:val="83"/>
  </w:num>
  <w:num w:numId="15">
    <w:abstractNumId w:val="83"/>
  </w:num>
  <w:num w:numId="16">
    <w:abstractNumId w:val="111"/>
  </w:num>
  <w:num w:numId="17">
    <w:abstractNumId w:val="83"/>
  </w:num>
  <w:num w:numId="18">
    <w:abstractNumId w:val="88"/>
  </w:num>
  <w:num w:numId="19">
    <w:abstractNumId w:val="119"/>
  </w:num>
  <w:num w:numId="20">
    <w:abstractNumId w:val="25"/>
  </w:num>
  <w:num w:numId="21">
    <w:abstractNumId w:val="71"/>
  </w:num>
  <w:num w:numId="22">
    <w:abstractNumId w:val="60"/>
  </w:num>
  <w:num w:numId="23">
    <w:abstractNumId w:val="96"/>
  </w:num>
  <w:num w:numId="24">
    <w:abstractNumId w:val="29"/>
  </w:num>
  <w:num w:numId="25">
    <w:abstractNumId w:val="50"/>
  </w:num>
  <w:num w:numId="26">
    <w:abstractNumId w:val="8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83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8"/>
  </w:num>
  <w:num w:numId="34">
    <w:abstractNumId w:val="57"/>
  </w:num>
  <w:num w:numId="35">
    <w:abstractNumId w:val="79"/>
  </w:num>
  <w:num w:numId="36">
    <w:abstractNumId w:val="76"/>
  </w:num>
  <w:num w:numId="37">
    <w:abstractNumId w:val="23"/>
  </w:num>
  <w:num w:numId="38">
    <w:abstractNumId w:val="118"/>
  </w:num>
  <w:num w:numId="39">
    <w:abstractNumId w:val="69"/>
  </w:num>
  <w:num w:numId="40">
    <w:abstractNumId w:val="87"/>
  </w:num>
  <w:num w:numId="41">
    <w:abstractNumId w:val="8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2">
    <w:abstractNumId w:val="113"/>
  </w:num>
  <w:num w:numId="43">
    <w:abstractNumId w:val="92"/>
  </w:num>
  <w:num w:numId="44">
    <w:abstractNumId w:val="115"/>
  </w:num>
  <w:num w:numId="45">
    <w:abstractNumId w:val="59"/>
  </w:num>
  <w:num w:numId="46">
    <w:abstractNumId w:val="75"/>
  </w:num>
  <w:num w:numId="47">
    <w:abstractNumId w:val="43"/>
  </w:num>
  <w:num w:numId="48">
    <w:abstractNumId w:val="106"/>
  </w:num>
  <w:num w:numId="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</w:num>
  <w:num w:numId="52">
    <w:abstractNumId w:val="41"/>
  </w:num>
  <w:num w:numId="53">
    <w:abstractNumId w:val="120"/>
  </w:num>
  <w:num w:numId="54">
    <w:abstractNumId w:val="107"/>
  </w:num>
  <w:num w:numId="55">
    <w:abstractNumId w:val="67"/>
  </w:num>
  <w:num w:numId="56">
    <w:abstractNumId w:val="84"/>
  </w:num>
  <w:num w:numId="57">
    <w:abstractNumId w:val="39"/>
  </w:num>
  <w:num w:numId="58">
    <w:abstractNumId w:val="48"/>
  </w:num>
  <w:num w:numId="59">
    <w:abstractNumId w:val="102"/>
  </w:num>
  <w:num w:numId="60">
    <w:abstractNumId w:val="104"/>
  </w:num>
  <w:num w:numId="61">
    <w:abstractNumId w:val="99"/>
  </w:num>
  <w:num w:numId="62">
    <w:abstractNumId w:val="28"/>
  </w:num>
  <w:num w:numId="63">
    <w:abstractNumId w:val="45"/>
  </w:num>
  <w:num w:numId="64">
    <w:abstractNumId w:val="100"/>
  </w:num>
  <w:num w:numId="65">
    <w:abstractNumId w:val="2"/>
  </w:num>
  <w:num w:numId="66">
    <w:abstractNumId w:val="1"/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0"/>
    <w:lvlOverride w:ilvl="0">
      <w:startOverride w:val="1"/>
    </w:lvlOverride>
  </w:num>
  <w:num w:numId="69">
    <w:abstractNumId w:val="26"/>
  </w:num>
  <w:num w:numId="70">
    <w:abstractNumId w:val="32"/>
  </w:num>
  <w:num w:numId="71">
    <w:abstractNumId w:val="93"/>
  </w:num>
  <w:num w:numId="72">
    <w:abstractNumId w:val="56"/>
  </w:num>
  <w:num w:numId="73">
    <w:abstractNumId w:val="103"/>
  </w:num>
  <w:num w:numId="74">
    <w:abstractNumId w:val="58"/>
  </w:num>
  <w:num w:numId="75">
    <w:abstractNumId w:val="34"/>
  </w:num>
  <w:num w:numId="76">
    <w:abstractNumId w:val="37"/>
  </w:num>
  <w:num w:numId="77">
    <w:abstractNumId w:val="54"/>
  </w:num>
  <w:num w:numId="78">
    <w:abstractNumId w:val="62"/>
  </w:num>
  <w:num w:numId="79">
    <w:abstractNumId w:val="47"/>
  </w:num>
  <w:num w:numId="80">
    <w:abstractNumId w:val="66"/>
  </w:num>
  <w:num w:numId="81">
    <w:abstractNumId w:val="116"/>
  </w:num>
  <w:num w:numId="82">
    <w:abstractNumId w:val="27"/>
  </w:num>
  <w:num w:numId="83">
    <w:abstractNumId w:val="105"/>
  </w:num>
  <w:num w:numId="84">
    <w:abstractNumId w:val="97"/>
  </w:num>
  <w:num w:numId="85">
    <w:abstractNumId w:val="42"/>
  </w:num>
  <w:num w:numId="86">
    <w:abstractNumId w:val="40"/>
  </w:num>
  <w:num w:numId="87">
    <w:abstractNumId w:val="98"/>
  </w:num>
  <w:num w:numId="88">
    <w:abstractNumId w:val="63"/>
  </w:num>
  <w:num w:numId="89">
    <w:abstractNumId w:val="36"/>
  </w:num>
  <w:num w:numId="90">
    <w:abstractNumId w:val="121"/>
  </w:num>
  <w:num w:numId="91">
    <w:abstractNumId w:val="80"/>
  </w:num>
  <w:num w:numId="92">
    <w:abstractNumId w:val="33"/>
  </w:num>
  <w:num w:numId="93">
    <w:abstractNumId w:val="72"/>
  </w:num>
  <w:num w:numId="94">
    <w:abstractNumId w:val="44"/>
  </w:num>
  <w:num w:numId="95">
    <w:abstractNumId w:val="85"/>
    <w:lvlOverride w:ilvl="0">
      <w:startOverride w:val="1"/>
    </w:lvlOverride>
  </w:num>
  <w:num w:numId="96">
    <w:abstractNumId w:val="68"/>
    <w:lvlOverride w:ilvl="0">
      <w:startOverride w:val="1"/>
    </w:lvlOverride>
  </w:num>
  <w:num w:numId="97">
    <w:abstractNumId w:val="46"/>
  </w:num>
  <w:num w:numId="9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1"/>
  </w:num>
  <w:num w:numId="102">
    <w:abstractNumId w:val="52"/>
  </w:num>
  <w:num w:numId="103">
    <w:abstractNumId w:val="73"/>
  </w:num>
  <w:num w:numId="104">
    <w:abstractNumId w:val="38"/>
  </w:num>
  <w:num w:numId="105">
    <w:abstractNumId w:val="21"/>
  </w:num>
  <w:num w:numId="106">
    <w:abstractNumId w:val="101"/>
  </w:num>
  <w:num w:numId="107">
    <w:abstractNumId w:val="24"/>
  </w:num>
  <w:num w:numId="108">
    <w:abstractNumId w:val="77"/>
  </w:num>
  <w:num w:numId="109">
    <w:abstractNumId w:val="35"/>
  </w:num>
  <w:num w:numId="110">
    <w:abstractNumId w:val="3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3F7"/>
    <w:rsid w:val="00043488"/>
    <w:rsid w:val="0004391A"/>
    <w:rsid w:val="00043ADA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22DB"/>
    <w:rsid w:val="0024448F"/>
    <w:rsid w:val="00245286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858"/>
    <w:rsid w:val="002749AF"/>
    <w:rsid w:val="002750B0"/>
    <w:rsid w:val="0027559D"/>
    <w:rsid w:val="00275A60"/>
    <w:rsid w:val="00275E54"/>
    <w:rsid w:val="00276463"/>
    <w:rsid w:val="0027692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85D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56D81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06E"/>
    <w:rsid w:val="00392E58"/>
    <w:rsid w:val="003939AF"/>
    <w:rsid w:val="00395329"/>
    <w:rsid w:val="003954FF"/>
    <w:rsid w:val="00395C27"/>
    <w:rsid w:val="00396847"/>
    <w:rsid w:val="00396DC1"/>
    <w:rsid w:val="00397003"/>
    <w:rsid w:val="003A035A"/>
    <w:rsid w:val="003A0BD9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5FD9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20E3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D8E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76B"/>
    <w:rsid w:val="005D1F1E"/>
    <w:rsid w:val="005D2FBB"/>
    <w:rsid w:val="005D321C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1BFF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1A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1592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42ED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22D7"/>
    <w:rsid w:val="00B22F83"/>
    <w:rsid w:val="00B23199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A4C"/>
    <w:rsid w:val="00BF5E60"/>
    <w:rsid w:val="00BF6458"/>
    <w:rsid w:val="00BF6A16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41C3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04F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97CB1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4BC3"/>
    <w:rsid w:val="00DC56B5"/>
    <w:rsid w:val="00DC60CD"/>
    <w:rsid w:val="00DC6235"/>
    <w:rsid w:val="00DC6692"/>
    <w:rsid w:val="00DC6866"/>
    <w:rsid w:val="00DC6C00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846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4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6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6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6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6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6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6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6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6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6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7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8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61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6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9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60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63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53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52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4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5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6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7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8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6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7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8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5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6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9"/>
      </w:numPr>
    </w:pPr>
  </w:style>
  <w:style w:type="numbering" w:customStyle="1" w:styleId="Zaimportowanystyl2">
    <w:name w:val="Zaimportowany styl 2"/>
    <w:rsid w:val="008061FF"/>
    <w:pPr>
      <w:numPr>
        <w:numId w:val="70"/>
      </w:numPr>
    </w:pPr>
  </w:style>
  <w:style w:type="numbering" w:customStyle="1" w:styleId="Zaimportowanystyl3">
    <w:name w:val="Zaimportowany styl 3"/>
    <w:rsid w:val="008061FF"/>
    <w:pPr>
      <w:numPr>
        <w:numId w:val="71"/>
      </w:numPr>
    </w:pPr>
  </w:style>
  <w:style w:type="numbering" w:customStyle="1" w:styleId="Zaimportowanystyl4">
    <w:name w:val="Zaimportowany styl 4"/>
    <w:rsid w:val="008061FF"/>
    <w:pPr>
      <w:numPr>
        <w:numId w:val="72"/>
      </w:numPr>
    </w:pPr>
  </w:style>
  <w:style w:type="numbering" w:customStyle="1" w:styleId="Zaimportowanystyl5">
    <w:name w:val="Zaimportowany styl 5"/>
    <w:rsid w:val="008061FF"/>
    <w:pPr>
      <w:numPr>
        <w:numId w:val="73"/>
      </w:numPr>
    </w:pPr>
  </w:style>
  <w:style w:type="numbering" w:customStyle="1" w:styleId="Zaimportowanystyl6">
    <w:name w:val="Zaimportowany styl 6"/>
    <w:rsid w:val="008061FF"/>
    <w:pPr>
      <w:numPr>
        <w:numId w:val="74"/>
      </w:numPr>
    </w:pPr>
  </w:style>
  <w:style w:type="numbering" w:customStyle="1" w:styleId="Zaimportowanystyl7">
    <w:name w:val="Zaimportowany styl 7"/>
    <w:rsid w:val="008061FF"/>
    <w:pPr>
      <w:numPr>
        <w:numId w:val="75"/>
      </w:numPr>
    </w:pPr>
  </w:style>
  <w:style w:type="numbering" w:customStyle="1" w:styleId="Zaimportowanystyl8">
    <w:name w:val="Zaimportowany styl 8"/>
    <w:rsid w:val="008061FF"/>
    <w:pPr>
      <w:numPr>
        <w:numId w:val="76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7"/>
      </w:numPr>
    </w:pPr>
  </w:style>
  <w:style w:type="numbering" w:customStyle="1" w:styleId="Zaimportowanystyl11">
    <w:name w:val="Zaimportowany styl 11"/>
    <w:rsid w:val="008061FF"/>
    <w:pPr>
      <w:numPr>
        <w:numId w:val="78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91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9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96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7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804A7E-96EF-4443-BEB3-6F1D65983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A30C7C-13F3-4B0B-944D-81B0927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2023-11-24T13:22:00Z</cp:lastPrinted>
  <dcterms:created xsi:type="dcterms:W3CDTF">2024-01-09T13:21:00Z</dcterms:created>
  <dcterms:modified xsi:type="dcterms:W3CDTF">2024-01-09T13:21:00Z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